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Default="007A1807">
      <w:pPr>
        <w:jc w:val="center"/>
        <w:rPr>
          <w:rFonts w:ascii="Comic Sans MS" w:hAnsi="Comic Sans MS"/>
        </w:rPr>
      </w:pPr>
      <w:smartTag w:uri="urn:schemas-microsoft-com:office:smarttags" w:element="stockticker">
        <w:r>
          <w:rPr>
            <w:rFonts w:ascii="Comic Sans MS" w:hAnsi="Comic Sans MS"/>
          </w:rPr>
          <w:t>Cashmere</w:t>
        </w:r>
      </w:smartTag>
      <w:r>
        <w:rPr>
          <w:rFonts w:ascii="Comic Sans MS" w:hAnsi="Comic Sans MS"/>
        </w:rPr>
        <w:t xml:space="preserve"> School District No. 222</w:t>
      </w:r>
    </w:p>
    <w:p w:rsidR="007A1807" w:rsidRDefault="007A1807">
      <w:pPr>
        <w:pStyle w:val="Heading1"/>
        <w:rPr>
          <w:rFonts w:ascii="Comic Sans MS" w:hAnsi="Comic Sans MS"/>
          <w:sz w:val="24"/>
        </w:rPr>
      </w:pPr>
      <w:r>
        <w:rPr>
          <w:rFonts w:ascii="Comic Sans MS" w:hAnsi="Comic Sans MS"/>
          <w:sz w:val="24"/>
        </w:rPr>
        <w:t xml:space="preserve"> Board</w:t>
      </w:r>
      <w:r w:rsidR="00731986">
        <w:rPr>
          <w:rFonts w:ascii="Comic Sans MS" w:hAnsi="Comic Sans MS"/>
          <w:sz w:val="24"/>
        </w:rPr>
        <w:t xml:space="preserve"> Work Session</w:t>
      </w:r>
      <w:r>
        <w:rPr>
          <w:rFonts w:ascii="Comic Sans MS" w:hAnsi="Comic Sans MS"/>
          <w:sz w:val="24"/>
        </w:rPr>
        <w:t xml:space="preserve"> </w:t>
      </w:r>
    </w:p>
    <w:p w:rsidR="007A1807" w:rsidRDefault="00731986">
      <w:pPr>
        <w:jc w:val="center"/>
        <w:rPr>
          <w:rFonts w:ascii="Comic Sans MS" w:hAnsi="Comic Sans MS"/>
        </w:rPr>
      </w:pPr>
      <w:r>
        <w:rPr>
          <w:rFonts w:ascii="Comic Sans MS" w:hAnsi="Comic Sans MS"/>
        </w:rPr>
        <w:t>June</w:t>
      </w:r>
      <w:r w:rsidR="00811A35">
        <w:rPr>
          <w:rFonts w:ascii="Comic Sans MS" w:hAnsi="Comic Sans MS"/>
        </w:rPr>
        <w:t xml:space="preserve"> </w:t>
      </w:r>
      <w:r w:rsidR="00C3318A">
        <w:rPr>
          <w:rFonts w:ascii="Comic Sans MS" w:hAnsi="Comic Sans MS"/>
        </w:rPr>
        <w:t>2</w:t>
      </w:r>
      <w:r w:rsidR="000D72B9">
        <w:rPr>
          <w:rFonts w:ascii="Comic Sans MS" w:hAnsi="Comic Sans MS"/>
        </w:rPr>
        <w:t>, 201</w:t>
      </w:r>
      <w:r w:rsidR="00C3318A">
        <w:rPr>
          <w:rFonts w:ascii="Comic Sans MS" w:hAnsi="Comic Sans MS"/>
        </w:rPr>
        <w:t>4</w:t>
      </w:r>
    </w:p>
    <w:p w:rsidR="007A1807" w:rsidRDefault="008B720B">
      <w:pPr>
        <w:jc w:val="center"/>
        <w:rPr>
          <w:rFonts w:ascii="Comic Sans MS" w:hAnsi="Comic Sans MS"/>
        </w:rPr>
      </w:pPr>
      <w:r>
        <w:rPr>
          <w:rFonts w:ascii="Comic Sans MS" w:hAnsi="Comic Sans MS"/>
        </w:rPr>
        <w:t>District Office</w:t>
      </w:r>
    </w:p>
    <w:p w:rsidR="00133C23" w:rsidRDefault="00C3318A">
      <w:pPr>
        <w:jc w:val="center"/>
        <w:rPr>
          <w:rFonts w:ascii="Comic Sans MS" w:hAnsi="Comic Sans MS"/>
        </w:rPr>
      </w:pPr>
      <w:r>
        <w:rPr>
          <w:rFonts w:ascii="Comic Sans MS" w:hAnsi="Comic Sans MS"/>
        </w:rPr>
        <w:t>6:30</w:t>
      </w:r>
      <w:r w:rsidR="00731986">
        <w:rPr>
          <w:rFonts w:ascii="Comic Sans MS" w:hAnsi="Comic Sans MS"/>
        </w:rPr>
        <w:t xml:space="preserve"> AM</w:t>
      </w:r>
    </w:p>
    <w:p w:rsidR="007A1807" w:rsidRDefault="007A1807">
      <w:pPr>
        <w:rPr>
          <w:rFonts w:ascii="Comic Sans MS" w:hAnsi="Comic Sans MS"/>
        </w:rPr>
      </w:pPr>
    </w:p>
    <w:p w:rsidR="007A1807" w:rsidRPr="000A5309" w:rsidRDefault="00F63ADB">
      <w:pPr>
        <w:numPr>
          <w:ilvl w:val="0"/>
          <w:numId w:val="36"/>
        </w:numPr>
        <w:rPr>
          <w:rFonts w:ascii="Comic Sans MS" w:hAnsi="Comic Sans MS"/>
        </w:rPr>
      </w:pPr>
      <w:r w:rsidRPr="000A5309">
        <w:rPr>
          <w:rFonts w:ascii="Comic Sans MS" w:hAnsi="Comic Sans MS"/>
        </w:rPr>
        <w:t>Flag Salute</w:t>
      </w:r>
    </w:p>
    <w:p w:rsidR="006B12B3" w:rsidRPr="000A5309" w:rsidRDefault="006B12B3" w:rsidP="006B12B3">
      <w:pPr>
        <w:rPr>
          <w:rFonts w:ascii="Comic Sans MS" w:hAnsi="Comic Sans MS"/>
        </w:rPr>
      </w:pPr>
    </w:p>
    <w:p w:rsidR="007A1807" w:rsidRPr="000A5309" w:rsidRDefault="007A1807">
      <w:pPr>
        <w:numPr>
          <w:ilvl w:val="0"/>
          <w:numId w:val="36"/>
        </w:numPr>
        <w:rPr>
          <w:rFonts w:ascii="Comic Sans MS" w:hAnsi="Comic Sans MS"/>
        </w:rPr>
      </w:pPr>
      <w:r w:rsidRPr="000A5309">
        <w:rPr>
          <w:rFonts w:ascii="Comic Sans MS" w:hAnsi="Comic Sans MS"/>
        </w:rPr>
        <w:t>Approval of Agenda</w:t>
      </w:r>
    </w:p>
    <w:p w:rsidR="006B12B3" w:rsidRPr="000A5309" w:rsidRDefault="006B12B3" w:rsidP="006B12B3">
      <w:pPr>
        <w:rPr>
          <w:rFonts w:ascii="Comic Sans MS" w:hAnsi="Comic Sans MS"/>
        </w:rPr>
      </w:pPr>
    </w:p>
    <w:p w:rsidR="007A1807" w:rsidRDefault="007A1807">
      <w:pPr>
        <w:numPr>
          <w:ilvl w:val="0"/>
          <w:numId w:val="36"/>
        </w:numPr>
        <w:rPr>
          <w:rFonts w:ascii="Comic Sans MS" w:hAnsi="Comic Sans MS"/>
        </w:rPr>
      </w:pPr>
      <w:r w:rsidRPr="000A5309">
        <w:rPr>
          <w:rFonts w:ascii="Comic Sans MS" w:hAnsi="Comic Sans MS"/>
        </w:rPr>
        <w:t>Reports, Correspondence and Program</w:t>
      </w:r>
    </w:p>
    <w:p w:rsidR="00731986" w:rsidRDefault="00731986" w:rsidP="00731986">
      <w:pPr>
        <w:pStyle w:val="ListParagraph"/>
        <w:rPr>
          <w:rFonts w:ascii="Comic Sans MS" w:hAnsi="Comic Sans MS"/>
        </w:rPr>
      </w:pPr>
    </w:p>
    <w:p w:rsidR="00731986" w:rsidRDefault="00C3318A" w:rsidP="00731986">
      <w:pPr>
        <w:numPr>
          <w:ilvl w:val="1"/>
          <w:numId w:val="36"/>
        </w:numPr>
        <w:rPr>
          <w:rFonts w:ascii="Comic Sans MS" w:hAnsi="Comic Sans MS"/>
        </w:rPr>
      </w:pPr>
      <w:r>
        <w:rPr>
          <w:rFonts w:ascii="Comic Sans MS" w:hAnsi="Comic Sans MS"/>
        </w:rPr>
        <w:t>Budget/Enrollment Update</w:t>
      </w:r>
    </w:p>
    <w:p w:rsidR="00C3318A" w:rsidRPr="000A5309" w:rsidRDefault="00C3318A" w:rsidP="00731986">
      <w:pPr>
        <w:numPr>
          <w:ilvl w:val="1"/>
          <w:numId w:val="36"/>
        </w:numPr>
        <w:rPr>
          <w:rFonts w:ascii="Comic Sans MS" w:hAnsi="Comic Sans MS"/>
        </w:rPr>
      </w:pPr>
      <w:r>
        <w:rPr>
          <w:rFonts w:ascii="Comic Sans MS" w:hAnsi="Comic Sans MS"/>
        </w:rPr>
        <w:t>2014-2015 Budget</w:t>
      </w:r>
    </w:p>
    <w:p w:rsidR="007A1807" w:rsidRPr="000A5309" w:rsidRDefault="007A1807">
      <w:pPr>
        <w:pStyle w:val="Boardoutlinestyle"/>
        <w:numPr>
          <w:ilvl w:val="0"/>
          <w:numId w:val="0"/>
        </w:numPr>
        <w:ind w:left="1440"/>
      </w:pPr>
    </w:p>
    <w:p w:rsidR="007A1807" w:rsidRDefault="007A1807" w:rsidP="000F77C3">
      <w:pPr>
        <w:numPr>
          <w:ilvl w:val="0"/>
          <w:numId w:val="36"/>
        </w:numPr>
        <w:rPr>
          <w:rFonts w:ascii="Comic Sans MS" w:hAnsi="Comic Sans MS"/>
        </w:rPr>
      </w:pPr>
      <w:r w:rsidRPr="000A5309">
        <w:rPr>
          <w:rFonts w:ascii="Comic Sans MS" w:hAnsi="Comic Sans MS"/>
        </w:rPr>
        <w:t>Visitors</w:t>
      </w:r>
    </w:p>
    <w:p w:rsidR="000A5309" w:rsidRPr="000A5309" w:rsidRDefault="000A5309" w:rsidP="00BC37C3">
      <w:pPr>
        <w:pStyle w:val="ListParagraph"/>
        <w:ind w:left="0"/>
        <w:rPr>
          <w:rFonts w:ascii="Comic Sans MS" w:hAnsi="Comic Sans MS"/>
        </w:rPr>
      </w:pPr>
    </w:p>
    <w:p w:rsidR="007A1807" w:rsidRPr="000A5309" w:rsidRDefault="007A1807">
      <w:pPr>
        <w:numPr>
          <w:ilvl w:val="0"/>
          <w:numId w:val="36"/>
        </w:numPr>
        <w:rPr>
          <w:rFonts w:ascii="Comic Sans MS" w:hAnsi="Comic Sans MS"/>
        </w:rPr>
      </w:pPr>
      <w:r w:rsidRPr="000A5309">
        <w:rPr>
          <w:rFonts w:ascii="Comic Sans MS" w:hAnsi="Comic Sans MS"/>
        </w:rPr>
        <w:t>Adjournme</w:t>
      </w:r>
      <w:bookmarkStart w:id="0" w:name="_GoBack"/>
      <w:bookmarkEnd w:id="0"/>
      <w:r w:rsidRPr="000A5309">
        <w:rPr>
          <w:rFonts w:ascii="Comic Sans MS" w:hAnsi="Comic Sans MS"/>
        </w:rPr>
        <w:t>nt</w:t>
      </w:r>
    </w:p>
    <w:p w:rsidR="000A5309" w:rsidRDefault="000A5309" w:rsidP="000A5309">
      <w:pPr>
        <w:ind w:left="720"/>
        <w:rPr>
          <w:rFonts w:ascii="Comic Sans MS" w:hAnsi="Comic Sans MS"/>
          <w:b/>
        </w:rPr>
      </w:pPr>
    </w:p>
    <w:sectPr w:rsidR="000A5309">
      <w:headerReference w:type="even" r:id="rId7"/>
      <w:footerReference w:type="default" r:id="rId8"/>
      <w:headerReference w:type="first" r:id="rId9"/>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9B" w:rsidRDefault="00F8229B">
      <w:r>
        <w:separator/>
      </w:r>
    </w:p>
  </w:endnote>
  <w:endnote w:type="continuationSeparator" w:id="0">
    <w:p w:rsidR="00F8229B" w:rsidRDefault="00F8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EB" w:rsidRDefault="00924DEB">
    <w:pPr>
      <w:pStyle w:val="BodyTextIndent"/>
    </w:pPr>
    <w:r>
      <w:t xml:space="preserve">This board agenda will be made available in an alternative format upon request. To request special needs accommodations contact </w:t>
    </w:r>
    <w:smartTag w:uri="urn:schemas-microsoft-com:office:smarttags" w:element="PersonName">
      <w:r>
        <w:t>Tori Tinker</w:t>
      </w:r>
    </w:smartTag>
    <w:r>
      <w:t xml:space="preserve"> at 782-3355; or use the </w:t>
    </w:r>
    <w:smartTag w:uri="urn:schemas:contacts" w:element="Sn">
      <w:smartTag w:uri="urn:schemas-microsoft-com:office:smarttags" w:element="date">
        <w:smartTag w:uri="urn:schemas-microsoft-com:office:smarttags" w:element="State">
          <w:smartTag w:uri="urn:schemas-microsoft-com:office:smarttags" w:element="stockticker">
            <w:r>
              <w:t>Washington</w:t>
            </w:r>
          </w:smartTag>
        </w:smartTag>
      </w:smartTag>
    </w:smartTag>
    <w:r>
      <w:t xml:space="preserve">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9B" w:rsidRDefault="00F8229B">
      <w:r>
        <w:separator/>
      </w:r>
    </w:p>
  </w:footnote>
  <w:footnote w:type="continuationSeparator" w:id="0">
    <w:p w:rsidR="00F8229B" w:rsidRDefault="00F8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EB" w:rsidRDefault="00924DE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EB" w:rsidRDefault="00924D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F27072A"/>
    <w:multiLevelType w:val="multilevel"/>
    <w:tmpl w:val="6FA694F6"/>
    <w:lvl w:ilvl="0">
      <w:start w:val="1"/>
      <w:numFmt w:val="decimal"/>
      <w:lvlText w:val="%1.0"/>
      <w:lvlJc w:val="left"/>
      <w:pPr>
        <w:tabs>
          <w:tab w:val="num" w:pos="720"/>
        </w:tabs>
        <w:ind w:left="720" w:hanging="720"/>
      </w:pPr>
      <w:rPr>
        <w:rFonts w:ascii="Comic Sans MS" w:hAnsi="Comic Sans MS" w:hint="default"/>
        <w:b w:val="0"/>
        <w:i w:val="0"/>
        <w:sz w:val="24"/>
      </w:rPr>
    </w:lvl>
    <w:lvl w:ilvl="1">
      <w:start w:val="1"/>
      <w:numFmt w:val="decimal"/>
      <w:lvlText w:val="%1.%2."/>
      <w:lvlJc w:val="left"/>
      <w:pPr>
        <w:tabs>
          <w:tab w:val="num" w:pos="1440"/>
        </w:tabs>
        <w:ind w:left="1440" w:hanging="720"/>
      </w:pPr>
      <w:rPr>
        <w:rFonts w:ascii="Comic Sans MS" w:hAnsi="Comic Sans MS" w:hint="default"/>
        <w:b w:val="0"/>
        <w:i w:val="0"/>
        <w:sz w:val="24"/>
      </w:rPr>
    </w:lvl>
    <w:lvl w:ilvl="2">
      <w:start w:val="1"/>
      <w:numFmt w:val="decimal"/>
      <w:lvlText w:val="%1.%2.%3."/>
      <w:lvlJc w:val="left"/>
      <w:pPr>
        <w:tabs>
          <w:tab w:val="num" w:pos="2520"/>
        </w:tabs>
        <w:ind w:left="2160" w:hanging="720"/>
      </w:pPr>
      <w:rPr>
        <w:rFonts w:ascii="Comic Sans MS" w:hAnsi="Comic Sans M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EE"/>
    <w:rsid w:val="000A5309"/>
    <w:rsid w:val="000D72B9"/>
    <w:rsid w:val="000F5233"/>
    <w:rsid w:val="000F77C3"/>
    <w:rsid w:val="00125EEE"/>
    <w:rsid w:val="001323ED"/>
    <w:rsid w:val="00133C23"/>
    <w:rsid w:val="001411D1"/>
    <w:rsid w:val="0019237E"/>
    <w:rsid w:val="001A2B17"/>
    <w:rsid w:val="00205DDD"/>
    <w:rsid w:val="00214A1D"/>
    <w:rsid w:val="002656A7"/>
    <w:rsid w:val="00275E72"/>
    <w:rsid w:val="002C6103"/>
    <w:rsid w:val="00316212"/>
    <w:rsid w:val="00316238"/>
    <w:rsid w:val="003238B2"/>
    <w:rsid w:val="00327468"/>
    <w:rsid w:val="0035694E"/>
    <w:rsid w:val="003920E9"/>
    <w:rsid w:val="003F371A"/>
    <w:rsid w:val="00401052"/>
    <w:rsid w:val="004274D0"/>
    <w:rsid w:val="00456173"/>
    <w:rsid w:val="00466DF7"/>
    <w:rsid w:val="00473512"/>
    <w:rsid w:val="00474918"/>
    <w:rsid w:val="004A3CC7"/>
    <w:rsid w:val="004C6101"/>
    <w:rsid w:val="004D1D47"/>
    <w:rsid w:val="004E58C2"/>
    <w:rsid w:val="004E6425"/>
    <w:rsid w:val="004F08BE"/>
    <w:rsid w:val="005074B6"/>
    <w:rsid w:val="0052685B"/>
    <w:rsid w:val="00582379"/>
    <w:rsid w:val="005A292F"/>
    <w:rsid w:val="005A7020"/>
    <w:rsid w:val="005C6112"/>
    <w:rsid w:val="005E71B7"/>
    <w:rsid w:val="006009A4"/>
    <w:rsid w:val="00611479"/>
    <w:rsid w:val="00616CA5"/>
    <w:rsid w:val="00654841"/>
    <w:rsid w:val="006622E5"/>
    <w:rsid w:val="0068154F"/>
    <w:rsid w:val="006B12B3"/>
    <w:rsid w:val="006B3279"/>
    <w:rsid w:val="006C2F31"/>
    <w:rsid w:val="006C756B"/>
    <w:rsid w:val="006D4B3D"/>
    <w:rsid w:val="006E3746"/>
    <w:rsid w:val="006F151D"/>
    <w:rsid w:val="006F25B0"/>
    <w:rsid w:val="006F68E1"/>
    <w:rsid w:val="007068FE"/>
    <w:rsid w:val="00731986"/>
    <w:rsid w:val="0075436F"/>
    <w:rsid w:val="00762AA9"/>
    <w:rsid w:val="0077541A"/>
    <w:rsid w:val="00787B64"/>
    <w:rsid w:val="0079618C"/>
    <w:rsid w:val="007A1807"/>
    <w:rsid w:val="007A2660"/>
    <w:rsid w:val="007A2FB3"/>
    <w:rsid w:val="007B4822"/>
    <w:rsid w:val="007B6FB1"/>
    <w:rsid w:val="00811A35"/>
    <w:rsid w:val="00895362"/>
    <w:rsid w:val="008B720B"/>
    <w:rsid w:val="00924DEB"/>
    <w:rsid w:val="00963ED2"/>
    <w:rsid w:val="009647BB"/>
    <w:rsid w:val="009A420A"/>
    <w:rsid w:val="009D0442"/>
    <w:rsid w:val="009E535D"/>
    <w:rsid w:val="009F0349"/>
    <w:rsid w:val="009F4362"/>
    <w:rsid w:val="00A226E6"/>
    <w:rsid w:val="00A26B8C"/>
    <w:rsid w:val="00A33FFD"/>
    <w:rsid w:val="00A4179B"/>
    <w:rsid w:val="00A709D8"/>
    <w:rsid w:val="00A97EB2"/>
    <w:rsid w:val="00AF0BCB"/>
    <w:rsid w:val="00B126F1"/>
    <w:rsid w:val="00B4140A"/>
    <w:rsid w:val="00B7016E"/>
    <w:rsid w:val="00B853F2"/>
    <w:rsid w:val="00B86678"/>
    <w:rsid w:val="00BC37C3"/>
    <w:rsid w:val="00BD58E0"/>
    <w:rsid w:val="00BE4594"/>
    <w:rsid w:val="00BF6A3D"/>
    <w:rsid w:val="00C23FE0"/>
    <w:rsid w:val="00C249A9"/>
    <w:rsid w:val="00C32BAA"/>
    <w:rsid w:val="00C3318A"/>
    <w:rsid w:val="00C45936"/>
    <w:rsid w:val="00C628BD"/>
    <w:rsid w:val="00C730CC"/>
    <w:rsid w:val="00CA0140"/>
    <w:rsid w:val="00CA61FA"/>
    <w:rsid w:val="00CB5674"/>
    <w:rsid w:val="00CD0857"/>
    <w:rsid w:val="00CF5656"/>
    <w:rsid w:val="00CF6458"/>
    <w:rsid w:val="00D04A2E"/>
    <w:rsid w:val="00D7356C"/>
    <w:rsid w:val="00D90ED3"/>
    <w:rsid w:val="00DA11E3"/>
    <w:rsid w:val="00DD5BBF"/>
    <w:rsid w:val="00DE14D0"/>
    <w:rsid w:val="00DE1CF8"/>
    <w:rsid w:val="00E5497B"/>
    <w:rsid w:val="00E7009C"/>
    <w:rsid w:val="00E81F00"/>
    <w:rsid w:val="00EB125B"/>
    <w:rsid w:val="00EB2F6E"/>
    <w:rsid w:val="00EB3706"/>
    <w:rsid w:val="00EC6273"/>
    <w:rsid w:val="00EF6A24"/>
    <w:rsid w:val="00F151C9"/>
    <w:rsid w:val="00F57419"/>
    <w:rsid w:val="00F63ADB"/>
    <w:rsid w:val="00F8229B"/>
    <w:rsid w:val="00F83222"/>
    <w:rsid w:val="00FD64A7"/>
    <w:rsid w:val="00FF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stockticker"/>
  <w:smartTagType w:namespaceuri="urn:schemas-microsoft-com:office:smarttags" w:name="date"/>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095FEE0A-285E-4FE4-84E3-69C8F1C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ascii="Times New Roman" w:hAnsi="Times New Roman"/>
      <w:sz w:val="24"/>
    </w:rPr>
  </w:style>
  <w:style w:type="paragraph" w:styleId="Heading1">
    <w:name w:val="heading 1"/>
    <w:basedOn w:val="Normal"/>
    <w:next w:val="Normal"/>
    <w:autoRedefine/>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autoRedefine/>
    <w:pPr>
      <w:spacing w:line="192" w:lineRule="auto"/>
      <w:ind w:left="720"/>
    </w:pPr>
    <w:rPr>
      <w:rFonts w:ascii="Comic Sans MS" w:hAnsi="Comic Sans MS"/>
      <w:b/>
      <w:color w:val="FF0000"/>
      <w:sz w:val="20"/>
    </w:rPr>
  </w:style>
  <w:style w:type="paragraph" w:styleId="Header">
    <w:name w:val="header"/>
    <w:basedOn w:val="Normal"/>
    <w:pPr>
      <w:tabs>
        <w:tab w:val="center" w:pos="4320"/>
        <w:tab w:val="right" w:pos="8640"/>
      </w:tabs>
    </w:pPr>
  </w:style>
  <w:style w:type="paragraph" w:styleId="Closing">
    <w:name w:val="Closing"/>
    <w:basedOn w:val="Normal"/>
    <w:autoRedefine/>
    <w:pPr>
      <w:spacing w:line="220" w:lineRule="atLeast"/>
      <w:ind w:left="840" w:right="-360"/>
    </w:pPr>
    <w:rPr>
      <w:rFonts w:eastAsia="Times New Roman"/>
      <w:sz w:val="20"/>
    </w:rPr>
  </w:style>
  <w:style w:type="paragraph" w:customStyle="1" w:styleId="DocumentLabel">
    <w:name w:val="Document Label"/>
    <w:next w:val="Normal"/>
    <w:autoRedefine/>
    <w:pPr>
      <w:spacing w:before="140" w:after="540" w:line="600" w:lineRule="atLeast"/>
      <w:ind w:left="840"/>
    </w:pPr>
    <w:rPr>
      <w:rFonts w:ascii="Comic Sans MS" w:eastAsia="Times New Roman" w:hAnsi="Comic Sans MS"/>
      <w:sz w:val="40"/>
    </w:rPr>
  </w:style>
  <w:style w:type="paragraph" w:styleId="MessageHeader">
    <w:name w:val="Message Header"/>
    <w:basedOn w:val="BodyText"/>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style>
  <w:style w:type="character" w:customStyle="1" w:styleId="MessageHeaderLabel">
    <w:name w:val="Message Header Label"/>
    <w:rPr>
      <w:rFonts w:ascii="Geneva" w:hAnsi="Geneva"/>
      <w:b/>
      <w:spacing w:val="0"/>
    </w:rPr>
  </w:style>
  <w:style w:type="paragraph" w:customStyle="1" w:styleId="MessageHeaderLast">
    <w:name w:val="Message Header Last"/>
    <w:basedOn w:val="MessageHeader"/>
    <w:next w:val="BodyText"/>
    <w:pPr>
      <w:pBdr>
        <w:bottom w:val="single" w:sz="6" w:space="22" w:color="auto"/>
      </w:pBdr>
      <w:spacing w:after="400"/>
    </w:pPr>
  </w:style>
  <w:style w:type="paragraph" w:styleId="BodyText">
    <w:name w:val="Body Text"/>
    <w:basedOn w:val="Normal"/>
    <w:autoRedefine/>
    <w:pPr>
      <w:spacing w:after="120"/>
    </w:pPr>
  </w:style>
  <w:style w:type="paragraph" w:styleId="Footer">
    <w:name w:val="footer"/>
    <w:basedOn w:val="Normal"/>
    <w:autoRedefine/>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pPr>
      <w:numPr>
        <w:ilvl w:val="1"/>
        <w:numId w:val="27"/>
      </w:numPr>
    </w:pPr>
    <w:rPr>
      <w:rFonts w:ascii="Comic Sans MS" w:hAnsi="Comic Sans MS"/>
    </w:rPr>
  </w:style>
  <w:style w:type="paragraph" w:styleId="ListParagraph">
    <w:name w:val="List Paragraph"/>
    <w:basedOn w:val="Normal"/>
    <w:uiPriority w:val="34"/>
    <w:qFormat/>
    <w:rsid w:val="000A53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subject/>
  <dc:creator>Sup't</dc:creator>
  <cp:keywords/>
  <cp:lastModifiedBy>Tori Tinker</cp:lastModifiedBy>
  <cp:revision>2</cp:revision>
  <cp:lastPrinted>2014-05-29T17:27:00Z</cp:lastPrinted>
  <dcterms:created xsi:type="dcterms:W3CDTF">2014-05-29T17:30:00Z</dcterms:created>
  <dcterms:modified xsi:type="dcterms:W3CDTF">2014-05-29T17:30:00Z</dcterms:modified>
</cp:coreProperties>
</file>